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7"/>
      </w:pPr>
      <w:r>
        <w:pict>
          <v:shape style="width:77.5pt;height:44.28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Calibri" w:cs="Calibri" w:eastAsia="Calibri" w:hAnsi="Calibri"/>
          <w:sz w:val="20"/>
          <w:szCs w:val="20"/>
        </w:rPr>
        <w:jc w:val="left"/>
        <w:spacing w:before="19" w:line="240" w:lineRule="exact"/>
        <w:ind w:left="3004"/>
      </w:pPr>
      <w:r>
        <w:pict>
          <v:shape style="position:absolute;margin-left:588.45pt;margin-top:29.8pt;width:140.34pt;height:42.6pt;mso-position-horizontal-relative:page;mso-position-vertical-relative:page;z-index:-441" type="#_x0000_t75">
            <v:imagedata o:title="" r:id="rId5"/>
          </v:shape>
        </w:pict>
      </w:r>
      <w:r>
        <w:rPr>
          <w:rFonts w:ascii="Calibri" w:cs="Calibri" w:eastAsia="Calibri" w:hAnsi="Calibri"/>
          <w:b/>
          <w:spacing w:val="-3"/>
          <w:w w:val="108"/>
          <w:sz w:val="20"/>
          <w:szCs w:val="20"/>
        </w:rPr>
        <w:t>P</w:t>
      </w:r>
      <w:r>
        <w:rPr>
          <w:rFonts w:ascii="Calibri" w:cs="Calibri" w:eastAsia="Calibri" w:hAnsi="Calibri"/>
          <w:b/>
          <w:spacing w:val="-2"/>
          <w:w w:val="108"/>
          <w:sz w:val="20"/>
          <w:szCs w:val="20"/>
        </w:rPr>
        <w:t>r</w:t>
      </w:r>
      <w:r>
        <w:rPr>
          <w:rFonts w:ascii="Calibri" w:cs="Calibri" w:eastAsia="Calibri" w:hAnsi="Calibri"/>
          <w:b/>
          <w:spacing w:val="1"/>
          <w:w w:val="108"/>
          <w:sz w:val="20"/>
          <w:szCs w:val="20"/>
        </w:rPr>
        <w:t>o</w:t>
      </w:r>
      <w:r>
        <w:rPr>
          <w:rFonts w:ascii="Calibri" w:cs="Calibri" w:eastAsia="Calibri" w:hAnsi="Calibri"/>
          <w:b/>
          <w:spacing w:val="-1"/>
          <w:w w:val="108"/>
          <w:sz w:val="20"/>
          <w:szCs w:val="20"/>
        </w:rPr>
        <w:t>g</w:t>
      </w:r>
      <w:r>
        <w:rPr>
          <w:rFonts w:ascii="Calibri" w:cs="Calibri" w:eastAsia="Calibri" w:hAnsi="Calibri"/>
          <w:b/>
          <w:spacing w:val="-6"/>
          <w:w w:val="108"/>
          <w:sz w:val="20"/>
          <w:szCs w:val="20"/>
        </w:rPr>
        <w:t>r</w:t>
      </w:r>
      <w:r>
        <w:rPr>
          <w:rFonts w:ascii="Calibri" w:cs="Calibri" w:eastAsia="Calibri" w:hAnsi="Calibri"/>
          <w:b/>
          <w:spacing w:val="0"/>
          <w:w w:val="108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8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8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6"/>
          <w:w w:val="108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V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v</w:t>
      </w:r>
      <w:r>
        <w:rPr>
          <w:rFonts w:ascii="Calibri" w:cs="Calibri" w:eastAsia="Calibri" w:hAnsi="Calibri"/>
          <w:b/>
          <w:spacing w:val="2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enda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10"/>
          <w:sz w:val="20"/>
          <w:szCs w:val="20"/>
        </w:rPr>
        <w:t>B</w:t>
      </w:r>
      <w:r>
        <w:rPr>
          <w:rFonts w:ascii="Calibri" w:cs="Calibri" w:eastAsia="Calibri" w:hAnsi="Calibri"/>
          <w:b/>
          <w:spacing w:val="0"/>
          <w:w w:val="11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4"/>
          <w:w w:val="110"/>
          <w:sz w:val="20"/>
          <w:szCs w:val="20"/>
        </w:rPr>
        <w:t>r</w:t>
      </w:r>
      <w:r>
        <w:rPr>
          <w:rFonts w:ascii="Calibri" w:cs="Calibri" w:eastAsia="Calibri" w:hAnsi="Calibri"/>
          <w:b/>
          <w:spacing w:val="1"/>
          <w:w w:val="110"/>
          <w:sz w:val="20"/>
          <w:szCs w:val="20"/>
        </w:rPr>
        <w:t>r</w:t>
      </w:r>
      <w:r>
        <w:rPr>
          <w:rFonts w:ascii="Calibri" w:cs="Calibri" w:eastAsia="Calibri" w:hAnsi="Calibri"/>
          <w:b/>
          <w:spacing w:val="0"/>
          <w:w w:val="11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-2"/>
          <w:w w:val="110"/>
          <w:sz w:val="20"/>
          <w:szCs w:val="20"/>
        </w:rPr>
        <w:t>o</w:t>
      </w:r>
      <w:r>
        <w:rPr>
          <w:rFonts w:ascii="Calibri" w:cs="Calibri" w:eastAsia="Calibri" w:hAnsi="Calibri"/>
          <w:b/>
          <w:spacing w:val="0"/>
          <w:w w:val="11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-7"/>
          <w:w w:val="11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9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9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1"/>
          <w:w w:val="109"/>
          <w:sz w:val="20"/>
          <w:szCs w:val="20"/>
        </w:rPr>
        <w:t>u</w:t>
      </w:r>
      <w:r>
        <w:rPr>
          <w:rFonts w:ascii="Calibri" w:cs="Calibri" w:eastAsia="Calibri" w:hAnsi="Calibri"/>
          <w:b/>
          <w:spacing w:val="-2"/>
          <w:w w:val="109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1"/>
          <w:w w:val="109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2"/>
          <w:w w:val="109"/>
          <w:sz w:val="20"/>
          <w:szCs w:val="20"/>
        </w:rPr>
        <w:t>r</w:t>
      </w:r>
      <w:r>
        <w:rPr>
          <w:rFonts w:ascii="Calibri" w:cs="Calibri" w:eastAsia="Calibri" w:hAnsi="Calibri"/>
          <w:b/>
          <w:spacing w:val="0"/>
          <w:w w:val="109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4"/>
          <w:w w:val="109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9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-1"/>
          <w:w w:val="109"/>
          <w:sz w:val="20"/>
          <w:szCs w:val="20"/>
        </w:rPr>
        <w:t>u</w:t>
      </w:r>
      <w:r>
        <w:rPr>
          <w:rFonts w:ascii="Calibri" w:cs="Calibri" w:eastAsia="Calibri" w:hAnsi="Calibri"/>
          <w:b/>
          <w:spacing w:val="2"/>
          <w:w w:val="109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0"/>
          <w:w w:val="109"/>
          <w:sz w:val="20"/>
          <w:szCs w:val="20"/>
        </w:rPr>
        <w:t>ici</w:t>
      </w:r>
      <w:r>
        <w:rPr>
          <w:rFonts w:ascii="Calibri" w:cs="Calibri" w:eastAsia="Calibri" w:hAnsi="Calibri"/>
          <w:b/>
          <w:spacing w:val="-2"/>
          <w:w w:val="109"/>
          <w:sz w:val="20"/>
          <w:szCs w:val="20"/>
        </w:rPr>
        <w:t>p</w:t>
      </w:r>
      <w:r>
        <w:rPr>
          <w:rFonts w:ascii="Calibri" w:cs="Calibri" w:eastAsia="Calibri" w:hAnsi="Calibri"/>
          <w:b/>
          <w:spacing w:val="0"/>
          <w:w w:val="10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9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2"/>
          <w:w w:val="109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9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9"/>
          <w:sz w:val="20"/>
          <w:szCs w:val="20"/>
        </w:rPr>
        <w:t>ad</w:t>
      </w:r>
      <w:r>
        <w:rPr>
          <w:rFonts w:ascii="Calibri" w:cs="Calibri" w:eastAsia="Calibri" w:hAnsi="Calibri"/>
          <w:b/>
          <w:spacing w:val="-13"/>
          <w:w w:val="109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16"/>
          <w:sz w:val="20"/>
          <w:szCs w:val="20"/>
        </w:rPr>
        <w:t>C</w:t>
      </w:r>
      <w:r>
        <w:rPr>
          <w:rFonts w:ascii="Calibri" w:cs="Calibri" w:eastAsia="Calibri" w:hAnsi="Calibri"/>
          <w:b/>
          <w:spacing w:val="0"/>
          <w:w w:val="116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2"/>
          <w:w w:val="116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0"/>
          <w:w w:val="116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16"/>
          <w:sz w:val="20"/>
          <w:szCs w:val="20"/>
        </w:rPr>
        <w:t>b</w:t>
      </w:r>
      <w:r>
        <w:rPr>
          <w:rFonts w:ascii="Calibri" w:cs="Calibri" w:eastAsia="Calibri" w:hAnsi="Calibri"/>
          <w:b/>
          <w:spacing w:val="1"/>
          <w:w w:val="116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0"/>
          <w:w w:val="116"/>
          <w:sz w:val="20"/>
          <w:szCs w:val="20"/>
        </w:rPr>
        <w:t>an</w:t>
      </w:r>
      <w:r>
        <w:rPr>
          <w:rFonts w:ascii="Calibri" w:cs="Calibri" w:eastAsia="Calibri" w:hAnsi="Calibri"/>
          <w:b/>
          <w:spacing w:val="-1"/>
          <w:w w:val="116"/>
          <w:sz w:val="20"/>
          <w:szCs w:val="20"/>
        </w:rPr>
        <w:t>c</w:t>
      </w:r>
      <w:r>
        <w:rPr>
          <w:rFonts w:ascii="Calibri" w:cs="Calibri" w:eastAsia="Calibri" w:hAnsi="Calibri"/>
          <w:b/>
          <w:spacing w:val="0"/>
          <w:w w:val="116"/>
          <w:sz w:val="20"/>
          <w:szCs w:val="20"/>
        </w:rPr>
        <w:t>a,</w:t>
      </w:r>
      <w:r>
        <w:rPr>
          <w:rFonts w:ascii="Calibri" w:cs="Calibri" w:eastAsia="Calibri" w:hAnsi="Calibri"/>
          <w:b/>
          <w:spacing w:val="-6"/>
          <w:w w:val="116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5"/>
          <w:sz w:val="20"/>
          <w:szCs w:val="20"/>
        </w:rPr>
        <w:t>2</w:t>
      </w:r>
      <w:r>
        <w:rPr>
          <w:rFonts w:ascii="Calibri" w:cs="Calibri" w:eastAsia="Calibri" w:hAnsi="Calibri"/>
          <w:b/>
          <w:spacing w:val="1"/>
          <w:w w:val="105"/>
          <w:sz w:val="20"/>
          <w:szCs w:val="20"/>
        </w:rPr>
        <w:t>0</w:t>
      </w:r>
      <w:r>
        <w:rPr>
          <w:rFonts w:ascii="Calibri" w:cs="Calibri" w:eastAsia="Calibri" w:hAnsi="Calibri"/>
          <w:b/>
          <w:spacing w:val="-1"/>
          <w:w w:val="105"/>
          <w:sz w:val="20"/>
          <w:szCs w:val="20"/>
        </w:rPr>
        <w:t>2</w:t>
      </w:r>
      <w:r>
        <w:rPr>
          <w:rFonts w:ascii="Calibri" w:cs="Calibri" w:eastAsia="Calibri" w:hAnsi="Calibri"/>
          <w:b/>
          <w:spacing w:val="-1"/>
          <w:w w:val="105"/>
          <w:sz w:val="20"/>
          <w:szCs w:val="20"/>
        </w:rPr>
        <w:t>4</w:t>
      </w:r>
      <w:r>
        <w:rPr>
          <w:rFonts w:ascii="Calibri" w:cs="Calibri" w:eastAsia="Calibri" w:hAnsi="Calibri"/>
          <w:b/>
          <w:spacing w:val="0"/>
          <w:w w:val="111"/>
          <w:sz w:val="20"/>
          <w:szCs w:val="20"/>
        </w:rPr>
        <w:t>.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Calibri" w:cs="Calibri" w:eastAsia="Calibri" w:hAnsi="Calibri"/>
          <w:sz w:val="20"/>
          <w:szCs w:val="20"/>
        </w:rPr>
        <w:jc w:val="left"/>
        <w:spacing w:before="19"/>
        <w:ind w:left="1196"/>
      </w:pPr>
      <w:r>
        <w:rPr>
          <w:rFonts w:ascii="Verdana" w:cs="Verdana" w:eastAsia="Verdana" w:hAnsi="Verdana"/>
          <w:spacing w:val="0"/>
          <w:w w:val="100"/>
          <w:sz w:val="18"/>
          <w:szCs w:val="18"/>
        </w:rPr>
        <w:t>•</w:t>
      </w:r>
      <w:r>
        <w:rPr>
          <w:rFonts w:ascii="Verdana" w:cs="Verdana" w:eastAsia="Verdana" w:hAnsi="Verdana"/>
          <w:spacing w:val="0"/>
          <w:w w:val="100"/>
          <w:sz w:val="18"/>
          <w:szCs w:val="18"/>
        </w:rPr>
        <w:t>   </w:t>
      </w:r>
      <w:r>
        <w:rPr>
          <w:rFonts w:ascii="Verdana" w:cs="Verdana" w:eastAsia="Verdana" w:hAnsi="Verdana"/>
          <w:spacing w:val="8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ista</w:t>
      </w:r>
      <w:r>
        <w:rPr>
          <w:rFonts w:ascii="Calibri" w:cs="Calibri" w:eastAsia="Calibri" w:hAnsi="Calibri"/>
          <w:spacing w:val="3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tu</w:t>
      </w:r>
      <w:r>
        <w:rPr>
          <w:rFonts w:ascii="Calibri" w:cs="Calibri" w:eastAsia="Calibri" w:hAnsi="Calibri"/>
          <w:spacing w:val="-1"/>
          <w:w w:val="109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l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iz</w:t>
      </w:r>
      <w:r>
        <w:rPr>
          <w:rFonts w:ascii="Calibri" w:cs="Calibri" w:eastAsia="Calibri" w:hAnsi="Calibri"/>
          <w:spacing w:val="-1"/>
          <w:w w:val="109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a</w:t>
      </w:r>
      <w:r>
        <w:rPr>
          <w:rFonts w:ascii="Calibri" w:cs="Calibri" w:eastAsia="Calibri" w:hAnsi="Calibri"/>
          <w:spacing w:val="-8"/>
          <w:w w:val="109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2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8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8"/>
          <w:sz w:val="20"/>
          <w:szCs w:val="20"/>
        </w:rPr>
        <w:t>o</w:t>
      </w:r>
      <w:r>
        <w:rPr>
          <w:rFonts w:ascii="Calibri" w:cs="Calibri" w:eastAsia="Calibri" w:hAnsi="Calibri"/>
          <w:spacing w:val="3"/>
          <w:w w:val="108"/>
          <w:sz w:val="20"/>
          <w:szCs w:val="20"/>
        </w:rPr>
        <w:t>m</w:t>
      </w:r>
      <w:r>
        <w:rPr>
          <w:rFonts w:ascii="Calibri" w:cs="Calibri" w:eastAsia="Calibri" w:hAnsi="Calibri"/>
          <w:spacing w:val="0"/>
          <w:w w:val="108"/>
          <w:sz w:val="20"/>
          <w:szCs w:val="20"/>
        </w:rPr>
        <w:t>i</w:t>
      </w:r>
      <w:r>
        <w:rPr>
          <w:rFonts w:ascii="Calibri" w:cs="Calibri" w:eastAsia="Calibri" w:hAnsi="Calibri"/>
          <w:spacing w:val="-2"/>
          <w:w w:val="108"/>
          <w:sz w:val="20"/>
          <w:szCs w:val="20"/>
        </w:rPr>
        <w:t>t</w:t>
      </w:r>
      <w:r>
        <w:rPr>
          <w:rFonts w:ascii="Calibri" w:cs="Calibri" w:eastAsia="Calibri" w:hAnsi="Calibri"/>
          <w:spacing w:val="-2"/>
          <w:w w:val="108"/>
          <w:sz w:val="20"/>
          <w:szCs w:val="20"/>
        </w:rPr>
        <w:t>é</w:t>
      </w:r>
      <w:r>
        <w:rPr>
          <w:rFonts w:ascii="Calibri" w:cs="Calibri" w:eastAsia="Calibri" w:hAnsi="Calibri"/>
          <w:spacing w:val="0"/>
          <w:w w:val="108"/>
          <w:sz w:val="20"/>
          <w:szCs w:val="20"/>
        </w:rPr>
        <w:t>s</w:t>
      </w:r>
      <w:r>
        <w:rPr>
          <w:rFonts w:ascii="Calibri" w:cs="Calibri" w:eastAsia="Calibri" w:hAnsi="Calibri"/>
          <w:spacing w:val="-6"/>
          <w:w w:val="108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v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v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23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on</w:t>
      </w:r>
      <w:r>
        <w:rPr>
          <w:rFonts w:ascii="Calibri" w:cs="Calibri" w:eastAsia="Calibri" w:hAnsi="Calibri"/>
          <w:spacing w:val="2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ta</w:t>
      </w:r>
      <w:r>
        <w:rPr>
          <w:rFonts w:ascii="Calibri" w:cs="Calibri" w:eastAsia="Calibri" w:hAnsi="Calibri"/>
          <w:spacing w:val="1"/>
          <w:w w:val="109"/>
          <w:sz w:val="20"/>
          <w:szCs w:val="20"/>
        </w:rPr>
        <w:t>c</w:t>
      </w:r>
      <w:r>
        <w:rPr>
          <w:rFonts w:ascii="Calibri" w:cs="Calibri" w:eastAsia="Calibri" w:hAnsi="Calibri"/>
          <w:spacing w:val="-4"/>
          <w:w w:val="109"/>
          <w:sz w:val="20"/>
          <w:szCs w:val="20"/>
        </w:rPr>
        <w:t>t</w:t>
      </w:r>
      <w:r>
        <w:rPr>
          <w:rFonts w:ascii="Calibri" w:cs="Calibri" w:eastAsia="Calibri" w:hAnsi="Calibri"/>
          <w:spacing w:val="-2"/>
          <w:w w:val="109"/>
          <w:sz w:val="20"/>
          <w:szCs w:val="20"/>
        </w:rPr>
        <w:t>o</w:t>
      </w:r>
      <w:r>
        <w:rPr>
          <w:rFonts w:ascii="Calibri" w:cs="Calibri" w:eastAsia="Calibri" w:hAnsi="Calibri"/>
          <w:spacing w:val="0"/>
          <w:w w:val="109"/>
          <w:sz w:val="20"/>
          <w:szCs w:val="20"/>
        </w:rPr>
        <w:t>s</w:t>
      </w:r>
      <w:r>
        <w:rPr>
          <w:rFonts w:ascii="Calibri" w:cs="Calibri" w:eastAsia="Calibri" w:hAnsi="Calibri"/>
          <w:spacing w:val="-7"/>
          <w:w w:val="109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al</w:t>
      </w:r>
      <w:r>
        <w:rPr>
          <w:rFonts w:ascii="Calibri" w:cs="Calibri" w:eastAsia="Calibri" w:hAnsi="Calibri"/>
          <w:spacing w:val="1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2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0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2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4</w:t>
      </w:r>
      <w:r>
        <w:rPr>
          <w:rFonts w:ascii="Calibri" w:cs="Calibri" w:eastAsia="Calibri" w:hAnsi="Calibri"/>
          <w:spacing w:val="2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on</w:t>
      </w:r>
      <w:r>
        <w:rPr>
          <w:rFonts w:ascii="Calibri" w:cs="Calibri" w:eastAsia="Calibri" w:hAnsi="Calibri"/>
          <w:spacing w:val="2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7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7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7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7"/>
          <w:sz w:val="20"/>
          <w:szCs w:val="20"/>
        </w:rPr>
        <w:t>ta</w:t>
      </w:r>
      <w:r>
        <w:rPr>
          <w:rFonts w:ascii="Calibri" w:cs="Calibri" w:eastAsia="Calibri" w:hAnsi="Calibri"/>
          <w:spacing w:val="1"/>
          <w:w w:val="107"/>
          <w:sz w:val="20"/>
          <w:szCs w:val="20"/>
        </w:rPr>
        <w:t>c</w:t>
      </w:r>
      <w:r>
        <w:rPr>
          <w:rFonts w:ascii="Calibri" w:cs="Calibri" w:eastAsia="Calibri" w:hAnsi="Calibri"/>
          <w:spacing w:val="-2"/>
          <w:w w:val="107"/>
          <w:sz w:val="20"/>
          <w:szCs w:val="20"/>
        </w:rPr>
        <w:t>t</w:t>
      </w:r>
      <w:r>
        <w:rPr>
          <w:rFonts w:ascii="Calibri" w:cs="Calibri" w:eastAsia="Calibri" w:hAnsi="Calibri"/>
          <w:spacing w:val="0"/>
          <w:w w:val="107"/>
          <w:sz w:val="20"/>
          <w:szCs w:val="20"/>
        </w:rPr>
        <w:t>o</w:t>
      </w:r>
      <w:r>
        <w:rPr>
          <w:rFonts w:ascii="Calibri" w:cs="Calibri" w:eastAsia="Calibri" w:hAnsi="Calibri"/>
          <w:spacing w:val="-1"/>
          <w:w w:val="107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7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p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nta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y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28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-2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2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-2"/>
          <w:w w:val="96"/>
          <w:sz w:val="20"/>
          <w:szCs w:val="20"/>
        </w:rPr>
        <w:t>t</w:t>
      </w:r>
      <w:r>
        <w:rPr>
          <w:rFonts w:ascii="Calibri" w:cs="Calibri" w:eastAsia="Calibri" w:hAnsi="Calibri"/>
          <w:spacing w:val="0"/>
          <w:w w:val="105"/>
          <w:sz w:val="20"/>
          <w:szCs w:val="20"/>
        </w:rPr>
        <w:t>e</w:t>
      </w:r>
      <w:r>
        <w:rPr>
          <w:rFonts w:ascii="Calibri" w:cs="Calibri" w:eastAsia="Calibri" w:hAnsi="Calibri"/>
          <w:spacing w:val="1"/>
          <w:w w:val="113"/>
          <w:sz w:val="20"/>
          <w:szCs w:val="20"/>
        </w:rPr>
        <w:t>l</w:t>
      </w:r>
      <w:r>
        <w:rPr>
          <w:rFonts w:ascii="Calibri" w:cs="Calibri" w:eastAsia="Calibri" w:hAnsi="Calibri"/>
          <w:spacing w:val="0"/>
          <w:w w:val="105"/>
          <w:sz w:val="20"/>
          <w:szCs w:val="20"/>
        </w:rPr>
        <w:t>é</w:t>
      </w:r>
      <w:r>
        <w:rPr>
          <w:rFonts w:ascii="Calibri" w:cs="Calibri" w:eastAsia="Calibri" w:hAnsi="Calibri"/>
          <w:spacing w:val="-2"/>
          <w:w w:val="98"/>
          <w:sz w:val="20"/>
          <w:szCs w:val="20"/>
        </w:rPr>
        <w:t>f</w:t>
      </w:r>
      <w:r>
        <w:rPr>
          <w:rFonts w:ascii="Calibri" w:cs="Calibri" w:eastAsia="Calibri" w:hAnsi="Calibri"/>
          <w:spacing w:val="0"/>
          <w:w w:val="104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4"/>
          <w:sz w:val="20"/>
          <w:szCs w:val="20"/>
        </w:rPr>
        <w:t>n</w:t>
      </w:r>
      <w:r>
        <w:rPr>
          <w:rFonts w:ascii="Calibri" w:cs="Calibri" w:eastAsia="Calibri" w:hAnsi="Calibri"/>
          <w:spacing w:val="-2"/>
          <w:w w:val="104"/>
          <w:sz w:val="20"/>
          <w:szCs w:val="20"/>
        </w:rPr>
        <w:t>o</w:t>
      </w:r>
      <w:r>
        <w:rPr>
          <w:rFonts w:ascii="Calibri" w:cs="Calibri" w:eastAsia="Calibri" w:hAnsi="Calibri"/>
          <w:spacing w:val="0"/>
          <w:w w:val="113"/>
          <w:sz w:val="20"/>
          <w:szCs w:val="20"/>
        </w:rPr>
        <w:t>.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18"/>
        </w:trPr>
        <w:tc>
          <w:tcPr>
            <w:tcW w:type="dxa" w:w="5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sz w:val="20"/>
                <w:szCs w:val="20"/>
              </w:rPr>
              <w:jc w:val="left"/>
              <w:spacing w:before="1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247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n°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9D08E" w:space="0" w:sz="3" w:val="single"/>
            </w:tcBorders>
            <w:shd w:color="auto" w:fill="A9D08E" w:val="clear"/>
          </w:tcPr>
          <w:p/>
        </w:tc>
        <w:tc>
          <w:tcPr>
            <w:tcW w:type="dxa" w:w="4755"/>
            <w:tcBorders>
              <w:top w:color="000000" w:space="0" w:sz="5" w:val="single"/>
              <w:left w:color="A9D08E" w:space="0" w:sz="3" w:val="single"/>
              <w:bottom w:color="auto" w:space="0" w:sz="6" w:val="nil"/>
              <w:right w:color="000000" w:space="0" w:sz="5" w:val="single"/>
            </w:tcBorders>
            <w:shd w:color="auto" w:fill="A9D08E" w:val="clear"/>
          </w:tcPr>
          <w:p/>
        </w:tc>
        <w:tc>
          <w:tcPr>
            <w:tcW w:type="dxa" w:w="245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4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5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246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1" w:line="200" w:lineRule="exact"/>
              <w:ind w:left="66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354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21"/>
        </w:trPr>
        <w:tc>
          <w:tcPr>
            <w:tcW w:type="dxa" w:w="5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/>
        </w:tc>
        <w:tc>
          <w:tcPr>
            <w:tcW w:type="dxa" w:w="4829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100" w:lineRule="exact"/>
              <w:ind w:left="393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position w:val="2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position w:val="2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position w:val="2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position w:val="2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position w:val="2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position w:val="2"/>
                <w:sz w:val="18"/>
                <w:szCs w:val="18"/>
              </w:rPr>
              <w:t>IZ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position w:val="2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position w:val="2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position w:val="2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position w:val="2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type="dxa" w:w="245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/>
        </w:tc>
        <w:tc>
          <w:tcPr>
            <w:tcW w:type="dxa" w:w="15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/>
        </w:tc>
        <w:tc>
          <w:tcPr>
            <w:tcW w:type="dxa" w:w="354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/>
        </w:tc>
      </w:tr>
      <w:tr>
        <w:trPr>
          <w:trHeight w:hRule="exact" w:val="454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2" w:line="200" w:lineRule="exact"/>
              <w:ind w:firstLine="180" w:left="213" w:right="13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DIaz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979868267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7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7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7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MarIa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aico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ras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7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989042236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7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l.ar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hyperlink r:id="rId6"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.y</w:t>
              </w:r>
              <w:r>
                <w:rPr>
                  <w:rFonts w:ascii="Calibri" w:cs="Calibri" w:eastAsia="Calibri" w:hAnsi="Calibri"/>
                  <w:spacing w:val="3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e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z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2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8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991872485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7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n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a.a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n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a.3077@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6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954994549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hyperlink r:id="rId8"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s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al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8"/>
                  <w:szCs w:val="18"/>
                </w:rPr>
                <w:t>s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e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8"/>
                  <w:szCs w:val="18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d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a14@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8"/>
                  <w:szCs w:val="18"/>
                </w:rPr>
                <w:t>i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l.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6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lvar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968648909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9"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s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n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aalvar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z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.301042@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6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Irma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rm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995645300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10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ve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t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p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ra2005</w:t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6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UCCI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lla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+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56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9163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9975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6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UCH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lia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lavar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ìa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942793519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2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center"/>
              <w:spacing w:before="78"/>
              <w:ind w:left="213" w:right="205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raya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963163920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hyperlink r:id="rId11"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22@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ayan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954419206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11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Ítalo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Casaz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945300238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12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ta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b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s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12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BAJ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My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iam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llo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942222185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49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13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21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mán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962055158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hyperlink r:id="rId13"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yas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ar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2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14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ver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933220365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hyperlink r:id="rId14"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t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e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s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ialava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z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q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u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tay@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  <w:r>
                <w:rPr>
                  <w:rFonts w:ascii="Calibri" w:cs="Calibri" w:eastAsia="Calibri" w:hAnsi="Calibri"/>
                  <w:spacing w:val="3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il.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Cla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yla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ira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+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56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7365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8304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15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yl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a@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Ítalo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931259846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49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Marc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972200972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ind w:left="246"/>
            </w:pPr>
            <w:hyperlink r:id="rId16"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e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li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z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b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e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8"/>
                  <w:szCs w:val="18"/>
                </w:rPr>
                <w:t>t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h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marc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h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n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t85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8"/>
                  <w:szCs w:val="18"/>
                </w:rPr>
                <w:t>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g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mai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8"/>
                  <w:szCs w:val="18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c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8"/>
                  <w:szCs w:val="18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8"/>
                  <w:szCs w:val="18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18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Matamala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963165021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color w:val="0462C1"/>
                <w:sz w:val="18"/>
                <w:szCs w:val="18"/>
              </w:rPr>
            </w:r>
            <w:hyperlink r:id="rId17"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.as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p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.m@gma</w:t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2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18"/>
                  <w:szCs w:val="18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18"/>
                  <w:szCs w:val="18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2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19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az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8"/>
              <w:ind w:left="246"/>
            </w:pP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+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56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8611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2651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Carra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954159482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21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rm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ál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974235402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22</w:t>
            </w:r>
          </w:p>
        </w:tc>
        <w:tc>
          <w:tcPr>
            <w:tcW w:type="dxa" w:w="482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393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type="dxa" w:w="24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4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vas</w:t>
            </w:r>
          </w:p>
        </w:tc>
        <w:tc>
          <w:tcPr>
            <w:tcW w:type="dxa" w:w="1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8"/>
                <w:szCs w:val="18"/>
              </w:rPr>
              <w:jc w:val="left"/>
              <w:spacing w:before="76"/>
              <w:ind w:left="246"/>
            </w:pPr>
            <w:r>
              <w:rPr>
                <w:rFonts w:ascii="Calibri" w:cs="Calibri" w:eastAsia="Calibri" w:hAnsi="Calibri"/>
                <w:spacing w:val="0"/>
                <w:w w:val="100"/>
                <w:sz w:val="18"/>
                <w:szCs w:val="18"/>
              </w:rPr>
              <w:t>974866310</w:t>
            </w:r>
          </w:p>
        </w:tc>
        <w:tc>
          <w:tcPr>
            <w:tcW w:type="dxa" w:w="35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sectPr>
      <w:type w:val="continuous"/>
      <w:pgSz w:h="12240" w:orient="landscape" w:w="15840"/>
      <w:pgMar w:bottom="280" w:left="1300" w:right="1160" w:top="5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png" Type="http://schemas.openxmlformats.org/officeDocument/2006/relationships/image"/><Relationship Id="rId6" Target="mailto:yanez@gmail.com" TargetMode="External" Type="http://schemas.openxmlformats.org/officeDocument/2006/relationships/hyperlink"/><Relationship Id="rId7" Target="mailto:lorena.andrea.3077@gmail.com" TargetMode="External" Type="http://schemas.openxmlformats.org/officeDocument/2006/relationships/hyperlink"/><Relationship Id="rId8" Target="mailto:salinasnelida14@gmail.com" TargetMode="External" Type="http://schemas.openxmlformats.org/officeDocument/2006/relationships/hyperlink"/><Relationship Id="rId9" Target="mailto:soniaalvarez.301042@gmail.com" TargetMode="External" Type="http://schemas.openxmlformats.org/officeDocument/2006/relationships/hyperlink"/><Relationship Id="rId10" Target="mailto:veritopiura2005@gmail.com" TargetMode="External" Type="http://schemas.openxmlformats.org/officeDocument/2006/relationships/hyperlink"/><Relationship Id="rId11" Target="mailto:A22@gmail.com" TargetMode="External" Type="http://schemas.openxmlformats.org/officeDocument/2006/relationships/hyperlink"/><Relationship Id="rId12" Target="mailto:italo.barrios@icloud.com" TargetMode="External" Type="http://schemas.openxmlformats.org/officeDocument/2006/relationships/hyperlink"/><Relationship Id="rId13" Target="mailto:yasnaromancano@gmail.com" TargetMode="External" Type="http://schemas.openxmlformats.org/officeDocument/2006/relationships/hyperlink"/><Relationship Id="rId14" Target="mailto:comitesocialavanzaquintay@gmail.com" TargetMode="External" Type="http://schemas.openxmlformats.org/officeDocument/2006/relationships/hyperlink"/><Relationship Id="rId15" Target="mailto:moylaclaudia@gmail.com" TargetMode="External" Type="http://schemas.openxmlformats.org/officeDocument/2006/relationships/hyperlink"/><Relationship Id="rId16" Target="mailto:elizabethmarchant85@gmail.com" TargetMode="External" Type="http://schemas.openxmlformats.org/officeDocument/2006/relationships/hyperlink"/><Relationship Id="rId17" Target="mailto:diego.aspee.m@gmail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